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8F0" w:rsidRDefault="00C902D0" w:rsidP="00FE38F5">
      <w:pPr>
        <w:jc w:val="center"/>
        <w:rPr>
          <w:b/>
        </w:rPr>
      </w:pPr>
      <w:r>
        <w:rPr>
          <w:b/>
        </w:rPr>
        <w:t>О</w:t>
      </w:r>
      <w:bookmarkStart w:id="0" w:name="_GoBack"/>
      <w:bookmarkEnd w:id="0"/>
      <w:r w:rsidR="00FE38F5" w:rsidRPr="00FE38F5">
        <w:rPr>
          <w:b/>
        </w:rPr>
        <w:t>просн</w:t>
      </w:r>
      <w:r w:rsidR="004E08F0">
        <w:rPr>
          <w:b/>
        </w:rPr>
        <w:t>ый</w:t>
      </w:r>
      <w:r w:rsidR="00FE38F5" w:rsidRPr="00FE38F5">
        <w:rPr>
          <w:b/>
        </w:rPr>
        <w:t xml:space="preserve"> лист</w:t>
      </w:r>
    </w:p>
    <w:p w:rsidR="00FE38F5" w:rsidRPr="00FE38F5" w:rsidRDefault="00FE38F5" w:rsidP="00FE38F5">
      <w:pPr>
        <w:jc w:val="center"/>
        <w:rPr>
          <w:b/>
        </w:rPr>
      </w:pPr>
      <w:r w:rsidRPr="00FE38F5">
        <w:rPr>
          <w:b/>
        </w:rPr>
        <w:t>при проведении публичных консультаций</w:t>
      </w:r>
    </w:p>
    <w:p w:rsidR="00FE38F5" w:rsidRPr="00FE38F5" w:rsidRDefault="00FE38F5" w:rsidP="00FE38F5">
      <w:pPr>
        <w:jc w:val="center"/>
        <w:rPr>
          <w:b/>
        </w:rPr>
      </w:pPr>
      <w:r w:rsidRPr="00FE38F5">
        <w:rPr>
          <w:b/>
        </w:rPr>
        <w:t>в рамках оценки регулирующего воздействия</w:t>
      </w:r>
    </w:p>
    <w:p w:rsidR="00FE38F5" w:rsidRPr="00FE38F5" w:rsidRDefault="00FE38F5" w:rsidP="00FE38F5">
      <w:pPr>
        <w:jc w:val="center"/>
        <w:rPr>
          <w:b/>
        </w:rPr>
      </w:pPr>
      <w:r w:rsidRPr="00FE38F5">
        <w:rPr>
          <w:b/>
        </w:rPr>
        <w:t>проекта муниципального нормативного правового акта</w:t>
      </w:r>
    </w:p>
    <w:p w:rsidR="00AD4AC0" w:rsidRPr="006A787A" w:rsidRDefault="00AD4AC0" w:rsidP="00AD4AC0"/>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D4AC0" w:rsidRPr="006A787A" w:rsidTr="00E041E2">
        <w:tc>
          <w:tcPr>
            <w:tcW w:w="10206" w:type="dxa"/>
            <w:tcBorders>
              <w:bottom w:val="single" w:sz="4" w:space="0" w:color="auto"/>
            </w:tcBorders>
            <w:shd w:val="clear" w:color="auto" w:fill="auto"/>
          </w:tcPr>
          <w:p w:rsidR="00AD4AC0" w:rsidRPr="006A787A" w:rsidRDefault="00AD4AC0" w:rsidP="001D0F56">
            <w:pPr>
              <w:jc w:val="center"/>
              <w:rPr>
                <w:b/>
                <w:sz w:val="24"/>
                <w:szCs w:val="24"/>
              </w:rPr>
            </w:pPr>
            <w:r w:rsidRPr="006A787A">
              <w:rPr>
                <w:b/>
                <w:sz w:val="24"/>
                <w:szCs w:val="24"/>
              </w:rPr>
              <w:t>Перечень вопросов в рамках проведения публичного обсуждения</w:t>
            </w:r>
          </w:p>
          <w:p w:rsidR="00AD4AC0" w:rsidRPr="006A787A" w:rsidRDefault="00C4232F" w:rsidP="00C4232F">
            <w:pPr>
              <w:jc w:val="both"/>
              <w:rPr>
                <w:sz w:val="20"/>
                <w:szCs w:val="20"/>
              </w:rPr>
            </w:pPr>
            <w:r w:rsidRPr="006A787A">
              <w:rPr>
                <w:sz w:val="24"/>
                <w:szCs w:val="24"/>
              </w:rPr>
              <w:t>П</w:t>
            </w:r>
            <w:r w:rsidR="00524B63" w:rsidRPr="006A787A">
              <w:rPr>
                <w:sz w:val="24"/>
                <w:szCs w:val="24"/>
              </w:rPr>
              <w:t>роект</w:t>
            </w:r>
            <w:r>
              <w:rPr>
                <w:sz w:val="24"/>
                <w:szCs w:val="24"/>
              </w:rPr>
              <w:t xml:space="preserve"> </w:t>
            </w:r>
            <w:r w:rsidR="00524B63">
              <w:rPr>
                <w:sz w:val="24"/>
                <w:szCs w:val="24"/>
              </w:rPr>
              <w:t xml:space="preserve">о внесении изменений в Постановление администрации района от </w:t>
            </w:r>
            <w:r w:rsidR="00524B63">
              <w:rPr>
                <w:bCs/>
                <w:sz w:val="24"/>
                <w:szCs w:val="24"/>
              </w:rPr>
              <w:t>26.10.2018 № 2451 «Об утверждении муниципальной программы</w:t>
            </w:r>
            <w:r w:rsidR="00524B63">
              <w:rPr>
                <w:sz w:val="24"/>
                <w:szCs w:val="24"/>
              </w:rPr>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524B63" w:rsidRPr="006A787A">
              <w:rPr>
                <w:iCs/>
                <w:sz w:val="24"/>
                <w:szCs w:val="24"/>
              </w:rPr>
              <w:t xml:space="preserve"> </w:t>
            </w:r>
          </w:p>
          <w:p w:rsidR="00AD4AC0" w:rsidRPr="006A787A" w:rsidRDefault="00AD4AC0"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AD4AC0" w:rsidRPr="00E041E2" w:rsidRDefault="00BC7591" w:rsidP="001D0F56">
            <w:pPr>
              <w:jc w:val="both"/>
              <w:rPr>
                <w:sz w:val="24"/>
                <w:szCs w:val="24"/>
              </w:rPr>
            </w:pPr>
            <w:hyperlink r:id="rId8" w:history="1">
              <w:r w:rsidR="00E041E2" w:rsidRPr="00754FF3">
                <w:rPr>
                  <w:rStyle w:val="af9"/>
                  <w:sz w:val="24"/>
                  <w:szCs w:val="24"/>
                  <w:lang w:val="en-US"/>
                </w:rPr>
                <w:t>OMP</w:t>
              </w:r>
              <w:r w:rsidR="00E041E2" w:rsidRPr="00E041E2">
                <w:rPr>
                  <w:rStyle w:val="af9"/>
                  <w:sz w:val="24"/>
                  <w:szCs w:val="24"/>
                </w:rPr>
                <w:t>@</w:t>
              </w:r>
              <w:r w:rsidR="00E041E2" w:rsidRPr="00754FF3">
                <w:rPr>
                  <w:rStyle w:val="af9"/>
                  <w:sz w:val="24"/>
                  <w:szCs w:val="24"/>
                  <w:lang w:val="en-US"/>
                </w:rPr>
                <w:t>nvraion</w:t>
              </w:r>
              <w:r w:rsidR="00E041E2" w:rsidRPr="00E041E2">
                <w:rPr>
                  <w:rStyle w:val="af9"/>
                  <w:sz w:val="24"/>
                  <w:szCs w:val="24"/>
                </w:rPr>
                <w:t>.</w:t>
              </w:r>
              <w:r w:rsidR="00E041E2" w:rsidRPr="00754FF3">
                <w:rPr>
                  <w:rStyle w:val="af9"/>
                  <w:sz w:val="24"/>
                  <w:szCs w:val="24"/>
                  <w:lang w:val="en-US"/>
                </w:rPr>
                <w:t>ru</w:t>
              </w:r>
            </w:hyperlink>
            <w:r w:rsidR="00F21F56">
              <w:t xml:space="preserve">, </w:t>
            </w:r>
            <w:r w:rsidR="00F21F56">
              <w:rPr>
                <w:sz w:val="24"/>
                <w:szCs w:val="24"/>
              </w:rPr>
              <w:t xml:space="preserve">или </w:t>
            </w:r>
            <w:r w:rsidR="00C528CE">
              <w:rPr>
                <w:sz w:val="24"/>
                <w:szCs w:val="24"/>
              </w:rPr>
              <w:t>на портале проектов НПА</w:t>
            </w:r>
            <w:r w:rsidR="00F21F56">
              <w:t xml:space="preserve"> </w:t>
            </w:r>
            <w:hyperlink r:id="rId9" w:history="1">
              <w:r w:rsidR="00F21F56" w:rsidRPr="00F21F56">
                <w:rPr>
                  <w:rStyle w:val="af9"/>
                  <w:sz w:val="24"/>
                  <w:szCs w:val="24"/>
                </w:rPr>
                <w:t>https://regulation.admhmao.ru</w:t>
              </w:r>
            </w:hyperlink>
            <w:r w:rsidR="00F21F56">
              <w:t xml:space="preserve"> </w:t>
            </w:r>
          </w:p>
          <w:p w:rsidR="00AD4AC0" w:rsidRPr="004A6D6C" w:rsidRDefault="00AD4AC0" w:rsidP="001D0F56">
            <w:pPr>
              <w:jc w:val="both"/>
              <w:rPr>
                <w:i/>
                <w:color w:val="FF0000"/>
                <w:sz w:val="20"/>
                <w:szCs w:val="20"/>
              </w:rPr>
            </w:pPr>
            <w:r w:rsidRPr="006A787A">
              <w:rPr>
                <w:sz w:val="24"/>
                <w:szCs w:val="24"/>
              </w:rPr>
              <w:t>не позднее «</w:t>
            </w:r>
            <w:r w:rsidR="00064059">
              <w:rPr>
                <w:sz w:val="24"/>
                <w:szCs w:val="24"/>
              </w:rPr>
              <w:t>0</w:t>
            </w:r>
            <w:r w:rsidR="006238F5">
              <w:rPr>
                <w:sz w:val="24"/>
                <w:szCs w:val="24"/>
              </w:rPr>
              <w:t>8</w:t>
            </w:r>
            <w:r w:rsidRPr="0001346C">
              <w:rPr>
                <w:sz w:val="24"/>
                <w:szCs w:val="24"/>
              </w:rPr>
              <w:t xml:space="preserve">» </w:t>
            </w:r>
            <w:r w:rsidR="00064059">
              <w:rPr>
                <w:sz w:val="24"/>
                <w:szCs w:val="24"/>
              </w:rPr>
              <w:t>октября</w:t>
            </w:r>
            <w:r w:rsidRPr="0001346C">
              <w:rPr>
                <w:sz w:val="24"/>
                <w:szCs w:val="24"/>
              </w:rPr>
              <w:t xml:space="preserve"> 20</w:t>
            </w:r>
            <w:r w:rsidR="00E86D48">
              <w:rPr>
                <w:sz w:val="24"/>
                <w:szCs w:val="24"/>
              </w:rPr>
              <w:t>21</w:t>
            </w:r>
            <w:r w:rsidR="00C4232F" w:rsidRPr="0001346C">
              <w:rPr>
                <w:sz w:val="24"/>
                <w:szCs w:val="24"/>
              </w:rPr>
              <w:t xml:space="preserve"> </w:t>
            </w:r>
            <w:r w:rsidRPr="0001346C">
              <w:rPr>
                <w:sz w:val="24"/>
                <w:szCs w:val="24"/>
              </w:rPr>
              <w:t>года.</w:t>
            </w:r>
          </w:p>
          <w:p w:rsidR="00AD4AC0" w:rsidRPr="006A787A" w:rsidRDefault="00AD4AC0" w:rsidP="001D0F56">
            <w:pPr>
              <w:jc w:val="both"/>
              <w:rPr>
                <w:sz w:val="24"/>
                <w:szCs w:val="24"/>
              </w:rPr>
            </w:pPr>
            <w:r w:rsidRPr="006A787A">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4AC0" w:rsidRPr="006A787A" w:rsidRDefault="00AD4AC0" w:rsidP="00AD4AC0">
      <w:pPr>
        <w:rPr>
          <w:sz w:val="24"/>
          <w:szCs w:val="24"/>
        </w:rPr>
      </w:pPr>
    </w:p>
    <w:p w:rsidR="00020417" w:rsidRPr="006A787A" w:rsidRDefault="00020417" w:rsidP="00020417">
      <w:pPr>
        <w:pBdr>
          <w:top w:val="single" w:sz="4" w:space="1" w:color="auto"/>
          <w:left w:val="single" w:sz="4" w:space="29"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EB27DE"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Наименование организации</w:t>
      </w:r>
    </w:p>
    <w:p w:rsidR="00EB27DE"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Сфера деятельности организации</w:t>
      </w:r>
    </w:p>
    <w:p w:rsidR="00020417" w:rsidRPr="00400925" w:rsidRDefault="00020417" w:rsidP="00020417">
      <w:pPr>
        <w:pBdr>
          <w:top w:val="single" w:sz="4" w:space="1" w:color="auto"/>
          <w:left w:val="single" w:sz="4" w:space="29" w:color="auto"/>
          <w:bottom w:val="single" w:sz="4" w:space="1" w:color="auto"/>
          <w:right w:val="single" w:sz="4" w:space="0" w:color="auto"/>
        </w:pBdr>
        <w:jc w:val="both"/>
        <w:rPr>
          <w:b/>
          <w:i/>
          <w:sz w:val="24"/>
          <w:szCs w:val="24"/>
        </w:rPr>
      </w:pPr>
      <w:r w:rsidRPr="006A787A">
        <w:rPr>
          <w:sz w:val="24"/>
          <w:szCs w:val="24"/>
        </w:rPr>
        <w:t>Фамилия, имя, отчество контактного лица</w:t>
      </w:r>
    </w:p>
    <w:p w:rsidR="00020417" w:rsidRPr="006A787A"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Номер контактного телефона</w:t>
      </w:r>
    </w:p>
    <w:p w:rsidR="00020417" w:rsidRPr="006A787A" w:rsidRDefault="00020417" w:rsidP="00020417">
      <w:pPr>
        <w:pBdr>
          <w:top w:val="single" w:sz="4" w:space="1" w:color="auto"/>
          <w:left w:val="single" w:sz="4" w:space="29" w:color="auto"/>
          <w:bottom w:val="single" w:sz="4" w:space="1" w:color="auto"/>
          <w:right w:val="single" w:sz="4" w:space="0" w:color="auto"/>
        </w:pBdr>
        <w:jc w:val="both"/>
        <w:rPr>
          <w:sz w:val="24"/>
          <w:szCs w:val="24"/>
        </w:rPr>
      </w:pPr>
      <w:r w:rsidRPr="006A787A">
        <w:rPr>
          <w:sz w:val="24"/>
          <w:szCs w:val="24"/>
        </w:rPr>
        <w:t>Адрес электронной почты</w:t>
      </w:r>
    </w:p>
    <w:p w:rsidR="00AD4AC0" w:rsidRPr="006A787A" w:rsidRDefault="00AD4AC0" w:rsidP="00AD4AC0">
      <w:pPr>
        <w:rPr>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D4AC0" w:rsidRPr="006A787A" w:rsidTr="004E08F0">
        <w:trPr>
          <w:trHeight w:val="397"/>
        </w:trPr>
        <w:tc>
          <w:tcPr>
            <w:tcW w:w="10206" w:type="dxa"/>
            <w:tcBorders>
              <w:top w:val="single" w:sz="4" w:space="0" w:color="auto"/>
            </w:tcBorders>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221"/>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AD4AC0" w:rsidRPr="006A787A" w:rsidTr="004E08F0">
        <w:trPr>
          <w:trHeight w:val="86"/>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AD4AC0" w:rsidRPr="006A787A" w:rsidTr="004E08F0">
        <w:trPr>
          <w:trHeight w:val="218"/>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AD4AC0" w:rsidRPr="006A787A" w:rsidTr="004E08F0">
        <w:trPr>
          <w:trHeight w:val="197"/>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AD4AC0" w:rsidRPr="006A787A" w:rsidTr="004E08F0">
        <w:trPr>
          <w:trHeight w:val="397"/>
        </w:trPr>
        <w:tc>
          <w:tcPr>
            <w:tcW w:w="10206" w:type="dxa"/>
            <w:shd w:val="clear" w:color="auto" w:fill="auto"/>
            <w:vAlign w:val="bottom"/>
          </w:tcPr>
          <w:p w:rsidR="00AD4AC0" w:rsidRPr="006A787A" w:rsidRDefault="00AD4AC0" w:rsidP="001D0F56">
            <w:pPr>
              <w:jc w:val="both"/>
              <w:rPr>
                <w:i/>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AD4AC0" w:rsidRPr="006A787A" w:rsidTr="004E08F0">
        <w:trPr>
          <w:trHeight w:val="213"/>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D4AC0" w:rsidRPr="006A787A" w:rsidRDefault="00AD4AC0" w:rsidP="001D0F56">
            <w:pPr>
              <w:tabs>
                <w:tab w:val="left" w:pos="1026"/>
              </w:tabs>
              <w:jc w:val="both"/>
              <w:rPr>
                <w:i/>
                <w:sz w:val="24"/>
                <w:szCs w:val="24"/>
              </w:rPr>
            </w:pPr>
            <w:r w:rsidRPr="006A787A">
              <w:rPr>
                <w:i/>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D4AC0" w:rsidRPr="006A787A" w:rsidRDefault="00AD4AC0" w:rsidP="001D0F56">
            <w:pPr>
              <w:tabs>
                <w:tab w:val="left" w:pos="1026"/>
              </w:tabs>
              <w:jc w:val="both"/>
              <w:rPr>
                <w:i/>
                <w:sz w:val="24"/>
                <w:szCs w:val="24"/>
              </w:rPr>
            </w:pPr>
            <w:r w:rsidRPr="006A787A">
              <w:rPr>
                <w:i/>
                <w:sz w:val="24"/>
                <w:szCs w:val="24"/>
              </w:rPr>
              <w:t xml:space="preserve">         - имеются ли технические ошибки;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D4AC0" w:rsidRPr="006A787A" w:rsidRDefault="00AD4AC0" w:rsidP="001D0F56">
            <w:pPr>
              <w:tabs>
                <w:tab w:val="left" w:pos="1026"/>
              </w:tabs>
              <w:jc w:val="both"/>
              <w:rPr>
                <w:i/>
                <w:sz w:val="24"/>
                <w:szCs w:val="24"/>
              </w:rPr>
            </w:pPr>
            <w:r w:rsidRPr="006A787A">
              <w:rPr>
                <w:i/>
                <w:sz w:val="24"/>
                <w:szCs w:val="24"/>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w:t>
            </w:r>
            <w:r w:rsidR="00CF6611" w:rsidRPr="006A787A">
              <w:rPr>
                <w:i/>
                <w:sz w:val="24"/>
                <w:szCs w:val="24"/>
              </w:rPr>
              <w:t>поставщиков,</w:t>
            </w:r>
            <w:r w:rsidRPr="006A787A">
              <w:rPr>
                <w:i/>
                <w:sz w:val="24"/>
                <w:szCs w:val="24"/>
              </w:rPr>
              <w:t xml:space="preserve"> или потребителей;</w:t>
            </w:r>
          </w:p>
          <w:p w:rsidR="00AD4AC0" w:rsidRPr="006A787A" w:rsidRDefault="00AD4AC0" w:rsidP="001D0F56">
            <w:pPr>
              <w:tabs>
                <w:tab w:val="left" w:pos="1026"/>
              </w:tabs>
              <w:jc w:val="both"/>
              <w:rPr>
                <w:i/>
                <w:sz w:val="24"/>
                <w:szCs w:val="24"/>
              </w:rPr>
            </w:pPr>
            <w:r w:rsidRPr="006A787A">
              <w:rPr>
                <w:i/>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AD4AC0" w:rsidRPr="006A787A" w:rsidRDefault="00AD4AC0" w:rsidP="001D0F56">
            <w:pPr>
              <w:tabs>
                <w:tab w:val="left" w:pos="1026"/>
              </w:tabs>
              <w:jc w:val="both"/>
              <w:rPr>
                <w:i/>
                <w:sz w:val="24"/>
                <w:szCs w:val="24"/>
              </w:rPr>
            </w:pPr>
            <w:r w:rsidRPr="006A787A">
              <w:rPr>
                <w:i/>
                <w:sz w:val="24"/>
                <w:szCs w:val="24"/>
              </w:rPr>
              <w:t xml:space="preserve">          - приводит ли к невозможности совершения законных действий предпринимателей или инвесторов (например, в связи </w:t>
            </w:r>
            <w:proofErr w:type="gramStart"/>
            <w:r w:rsidRPr="006A787A">
              <w:rPr>
                <w:i/>
                <w:sz w:val="24"/>
                <w:szCs w:val="24"/>
              </w:rPr>
              <w:t>с отсутствием</w:t>
            </w:r>
            <w:proofErr w:type="gramEnd"/>
            <w:r w:rsidRPr="006A787A">
              <w:rPr>
                <w:i/>
                <w:sz w:val="24"/>
                <w:szCs w:val="24"/>
              </w:rPr>
              <w:t xml:space="preserve"> требуемой новым правовым регулированием инфраструктуры, организационных или технических условий, технологий).</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AD4AC0" w:rsidRPr="006A787A" w:rsidTr="004E08F0">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 xml:space="preserve">10. Оцените </w:t>
            </w:r>
            <w:r w:rsidR="0065468A" w:rsidRPr="006A787A">
              <w:rPr>
                <w:i/>
                <w:sz w:val="24"/>
                <w:szCs w:val="24"/>
              </w:rPr>
              <w:t>издержки (</w:t>
            </w:r>
            <w:r w:rsidRPr="006A787A">
              <w:rPr>
                <w:i/>
                <w:sz w:val="24"/>
                <w:szCs w:val="24"/>
              </w:rPr>
              <w:t>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6A787A">
              <w:rPr>
                <w:i/>
                <w:sz w:val="24"/>
                <w:szCs w:val="24"/>
                <w:vertAlign w:val="superscript"/>
              </w:rPr>
              <w:t xml:space="preserve"> </w:t>
            </w:r>
          </w:p>
        </w:tc>
      </w:tr>
      <w:tr w:rsidR="00AD4AC0" w:rsidRPr="006A787A" w:rsidTr="004E08F0">
        <w:trPr>
          <w:trHeight w:val="124"/>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tcPr>
          <w:p w:rsidR="00AD4AC0" w:rsidRPr="006A787A" w:rsidRDefault="00AD4AC0" w:rsidP="001D0F56">
            <w:pPr>
              <w:tabs>
                <w:tab w:val="left" w:pos="1026"/>
              </w:tabs>
              <w:jc w:val="both"/>
              <w:rPr>
                <w:i/>
                <w:sz w:val="24"/>
                <w:szCs w:val="24"/>
              </w:rPr>
            </w:pPr>
            <w:r w:rsidRPr="006A787A">
              <w:rPr>
                <w:i/>
                <w:sz w:val="24"/>
                <w:szCs w:val="24"/>
              </w:rPr>
              <w:t xml:space="preserve">11. Какие, на Ваш взгляд, могут возникнуть проблемы и трудности с контролем соблюдения требований и норм, вводимых </w:t>
            </w:r>
            <w:r w:rsidR="0065468A" w:rsidRPr="006A787A">
              <w:rPr>
                <w:i/>
                <w:sz w:val="24"/>
                <w:szCs w:val="24"/>
              </w:rPr>
              <w:t>проектом нормативного</w:t>
            </w:r>
            <w:r w:rsidRPr="006A787A">
              <w:rPr>
                <w:i/>
                <w:sz w:val="24"/>
                <w:szCs w:val="24"/>
              </w:rPr>
              <w:t xml:space="preserve"> правового акта?</w:t>
            </w:r>
          </w:p>
        </w:tc>
      </w:tr>
      <w:tr w:rsidR="00AD4AC0" w:rsidRPr="006A787A" w:rsidTr="004E08F0">
        <w:trPr>
          <w:trHeight w:val="155"/>
        </w:trPr>
        <w:tc>
          <w:tcPr>
            <w:tcW w:w="10206" w:type="dxa"/>
            <w:shd w:val="clear" w:color="auto" w:fill="auto"/>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70"/>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70"/>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bl>
    <w:p w:rsidR="00D470C6" w:rsidRDefault="00D470C6" w:rsidP="008C6744">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591" w:rsidRDefault="00BC7591">
      <w:r>
        <w:separator/>
      </w:r>
    </w:p>
  </w:endnote>
  <w:endnote w:type="continuationSeparator" w:id="0">
    <w:p w:rsidR="00BC7591" w:rsidRDefault="00BC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591" w:rsidRDefault="00BC7591">
      <w:r>
        <w:separator/>
      </w:r>
    </w:p>
  </w:footnote>
  <w:footnote w:type="continuationSeparator" w:id="0">
    <w:p w:rsidR="00BC7591" w:rsidRDefault="00BC7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F01560">
        <w:pPr>
          <w:pStyle w:val="a4"/>
          <w:jc w:val="center"/>
        </w:pPr>
        <w:r>
          <w:fldChar w:fldCharType="begin"/>
        </w:r>
        <w:r>
          <w:instrText>PAGE   \* MERGEFORMAT</w:instrText>
        </w:r>
        <w:r>
          <w:fldChar w:fldCharType="separate"/>
        </w:r>
        <w:r w:rsidR="006238F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0"/>
    <w:rsid w:val="00000206"/>
    <w:rsid w:val="00004D74"/>
    <w:rsid w:val="00006D9C"/>
    <w:rsid w:val="0001052C"/>
    <w:rsid w:val="00012296"/>
    <w:rsid w:val="000128EC"/>
    <w:rsid w:val="0001346C"/>
    <w:rsid w:val="000153A4"/>
    <w:rsid w:val="00015FB2"/>
    <w:rsid w:val="000165BC"/>
    <w:rsid w:val="00020417"/>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162B"/>
    <w:rsid w:val="00057117"/>
    <w:rsid w:val="00060F5D"/>
    <w:rsid w:val="00062485"/>
    <w:rsid w:val="0006267E"/>
    <w:rsid w:val="0006352D"/>
    <w:rsid w:val="00063A55"/>
    <w:rsid w:val="00064059"/>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1FCD"/>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1F5FFA"/>
    <w:rsid w:val="002006CC"/>
    <w:rsid w:val="00202C09"/>
    <w:rsid w:val="002047CC"/>
    <w:rsid w:val="002049E2"/>
    <w:rsid w:val="0020543B"/>
    <w:rsid w:val="00206E05"/>
    <w:rsid w:val="00207E58"/>
    <w:rsid w:val="00212209"/>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5D13"/>
    <w:rsid w:val="003A7090"/>
    <w:rsid w:val="003A70EF"/>
    <w:rsid w:val="003B1C8D"/>
    <w:rsid w:val="003B2596"/>
    <w:rsid w:val="003B33F8"/>
    <w:rsid w:val="003B398F"/>
    <w:rsid w:val="003B45E1"/>
    <w:rsid w:val="003B6815"/>
    <w:rsid w:val="003B68BC"/>
    <w:rsid w:val="003B6AB2"/>
    <w:rsid w:val="003B732A"/>
    <w:rsid w:val="003C0EEF"/>
    <w:rsid w:val="003C618E"/>
    <w:rsid w:val="003D01DE"/>
    <w:rsid w:val="003D31CA"/>
    <w:rsid w:val="003D3232"/>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0F2D"/>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A6D6C"/>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8F0"/>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4B63"/>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47E7"/>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8F5"/>
    <w:rsid w:val="00623C38"/>
    <w:rsid w:val="006241D5"/>
    <w:rsid w:val="00625CA7"/>
    <w:rsid w:val="006262CC"/>
    <w:rsid w:val="00627777"/>
    <w:rsid w:val="00627AAC"/>
    <w:rsid w:val="00632F0E"/>
    <w:rsid w:val="00633181"/>
    <w:rsid w:val="006335FA"/>
    <w:rsid w:val="00640DF0"/>
    <w:rsid w:val="00641132"/>
    <w:rsid w:val="00641392"/>
    <w:rsid w:val="006414F2"/>
    <w:rsid w:val="0064199D"/>
    <w:rsid w:val="00644E14"/>
    <w:rsid w:val="006464BD"/>
    <w:rsid w:val="0064664F"/>
    <w:rsid w:val="006467DD"/>
    <w:rsid w:val="006468C2"/>
    <w:rsid w:val="00646C73"/>
    <w:rsid w:val="006507EE"/>
    <w:rsid w:val="0065085A"/>
    <w:rsid w:val="00650C54"/>
    <w:rsid w:val="00652032"/>
    <w:rsid w:val="0065305B"/>
    <w:rsid w:val="00653A52"/>
    <w:rsid w:val="0065468A"/>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369B"/>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6744"/>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1FD7"/>
    <w:rsid w:val="00953022"/>
    <w:rsid w:val="00954999"/>
    <w:rsid w:val="00954C4A"/>
    <w:rsid w:val="00955C74"/>
    <w:rsid w:val="00957A9B"/>
    <w:rsid w:val="00960D43"/>
    <w:rsid w:val="00960F1F"/>
    <w:rsid w:val="00963B3C"/>
    <w:rsid w:val="009640EA"/>
    <w:rsid w:val="009643E7"/>
    <w:rsid w:val="0096531B"/>
    <w:rsid w:val="00966571"/>
    <w:rsid w:val="0096771E"/>
    <w:rsid w:val="0097154F"/>
    <w:rsid w:val="00971A60"/>
    <w:rsid w:val="00973AA3"/>
    <w:rsid w:val="0097679A"/>
    <w:rsid w:val="00983F5E"/>
    <w:rsid w:val="00986A2F"/>
    <w:rsid w:val="00991F77"/>
    <w:rsid w:val="00993845"/>
    <w:rsid w:val="00997BC5"/>
    <w:rsid w:val="009A0EE9"/>
    <w:rsid w:val="009A13C1"/>
    <w:rsid w:val="009A3300"/>
    <w:rsid w:val="009A4F8F"/>
    <w:rsid w:val="009A6A7D"/>
    <w:rsid w:val="009A7BB0"/>
    <w:rsid w:val="009B059E"/>
    <w:rsid w:val="009B5522"/>
    <w:rsid w:val="009B5610"/>
    <w:rsid w:val="009B5A93"/>
    <w:rsid w:val="009B7C66"/>
    <w:rsid w:val="009C0BBB"/>
    <w:rsid w:val="009C20E4"/>
    <w:rsid w:val="009C23A1"/>
    <w:rsid w:val="009C3458"/>
    <w:rsid w:val="009C3727"/>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236E"/>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1336"/>
    <w:rsid w:val="00A62239"/>
    <w:rsid w:val="00A63839"/>
    <w:rsid w:val="00A64D13"/>
    <w:rsid w:val="00A67490"/>
    <w:rsid w:val="00A70F1B"/>
    <w:rsid w:val="00A731FB"/>
    <w:rsid w:val="00A7409D"/>
    <w:rsid w:val="00A74546"/>
    <w:rsid w:val="00A7508E"/>
    <w:rsid w:val="00A75AA5"/>
    <w:rsid w:val="00A82668"/>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3640"/>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AC0"/>
    <w:rsid w:val="00AD4B14"/>
    <w:rsid w:val="00AD4DDE"/>
    <w:rsid w:val="00AD6CAC"/>
    <w:rsid w:val="00AD79ED"/>
    <w:rsid w:val="00AE05A7"/>
    <w:rsid w:val="00AE278F"/>
    <w:rsid w:val="00AE2899"/>
    <w:rsid w:val="00AE39FB"/>
    <w:rsid w:val="00AE3C5A"/>
    <w:rsid w:val="00AE4536"/>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C7591"/>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2758C"/>
    <w:rsid w:val="00C31DBE"/>
    <w:rsid w:val="00C32104"/>
    <w:rsid w:val="00C332CD"/>
    <w:rsid w:val="00C33BFF"/>
    <w:rsid w:val="00C33D54"/>
    <w:rsid w:val="00C4055D"/>
    <w:rsid w:val="00C4232F"/>
    <w:rsid w:val="00C4675F"/>
    <w:rsid w:val="00C479BF"/>
    <w:rsid w:val="00C50073"/>
    <w:rsid w:val="00C528CE"/>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02D0"/>
    <w:rsid w:val="00C916AB"/>
    <w:rsid w:val="00C933DA"/>
    <w:rsid w:val="00C94021"/>
    <w:rsid w:val="00C94FC9"/>
    <w:rsid w:val="00C95B87"/>
    <w:rsid w:val="00C95D51"/>
    <w:rsid w:val="00C96D14"/>
    <w:rsid w:val="00C97823"/>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12A"/>
    <w:rsid w:val="00CE765A"/>
    <w:rsid w:val="00CF1DE1"/>
    <w:rsid w:val="00CF1EE8"/>
    <w:rsid w:val="00CF278F"/>
    <w:rsid w:val="00CF33B2"/>
    <w:rsid w:val="00CF3682"/>
    <w:rsid w:val="00CF37A3"/>
    <w:rsid w:val="00CF3C0C"/>
    <w:rsid w:val="00CF3F72"/>
    <w:rsid w:val="00CF4146"/>
    <w:rsid w:val="00CF64BE"/>
    <w:rsid w:val="00CF6611"/>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510E"/>
    <w:rsid w:val="00D97F66"/>
    <w:rsid w:val="00DA0155"/>
    <w:rsid w:val="00DA092B"/>
    <w:rsid w:val="00DA2A6C"/>
    <w:rsid w:val="00DA31CF"/>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090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1E2"/>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6D48"/>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27DE"/>
    <w:rsid w:val="00EB30EB"/>
    <w:rsid w:val="00EB3A76"/>
    <w:rsid w:val="00EB67AD"/>
    <w:rsid w:val="00EB6B7F"/>
    <w:rsid w:val="00EB73A0"/>
    <w:rsid w:val="00EC08B9"/>
    <w:rsid w:val="00EC53AE"/>
    <w:rsid w:val="00EC5CB9"/>
    <w:rsid w:val="00ED39D7"/>
    <w:rsid w:val="00ED5B93"/>
    <w:rsid w:val="00ED6A13"/>
    <w:rsid w:val="00ED6E6A"/>
    <w:rsid w:val="00EE08E5"/>
    <w:rsid w:val="00EE104D"/>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1560"/>
    <w:rsid w:val="00F043E4"/>
    <w:rsid w:val="00F071A9"/>
    <w:rsid w:val="00F102B6"/>
    <w:rsid w:val="00F1084E"/>
    <w:rsid w:val="00F10B00"/>
    <w:rsid w:val="00F10B4D"/>
    <w:rsid w:val="00F10F95"/>
    <w:rsid w:val="00F11173"/>
    <w:rsid w:val="00F11638"/>
    <w:rsid w:val="00F1345F"/>
    <w:rsid w:val="00F21511"/>
    <w:rsid w:val="00F21F56"/>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24EE"/>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4E2CA"/>
  <w15:docId w15:val="{16F1A8DA-5EBD-4CD1-A05D-9BE5C759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P@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C89A5-4B02-46C8-AF22-5AB097D72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3</cp:revision>
  <cp:lastPrinted>2021-05-24T13:20:00Z</cp:lastPrinted>
  <dcterms:created xsi:type="dcterms:W3CDTF">2021-11-30T13:21:00Z</dcterms:created>
  <dcterms:modified xsi:type="dcterms:W3CDTF">2021-11-30T13:22:00Z</dcterms:modified>
</cp:coreProperties>
</file>